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856C35" w:rsidP="00856C35">
            <w:bookmarkStart w:id="0" w:name="_GoBack"/>
            <w:bookmarkEnd w:id="0"/>
          </w:p>
        </w:tc>
        <w:tc>
          <w:tcPr>
            <w:tcW w:w="4428" w:type="dxa"/>
          </w:tcPr>
          <w:p w:rsidR="00856C35" w:rsidRDefault="00364347" w:rsidP="00856C35">
            <w:pPr>
              <w:pStyle w:val="CompanyName"/>
            </w:pPr>
            <w:r>
              <w:t>Powers Reinforcing Fabricators, LLC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364347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364347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64347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64347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6434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64347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6434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64347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6434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6434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6434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6434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6434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6434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6434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6434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6434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6434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6434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6434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347" w:rsidRDefault="00364347" w:rsidP="00176E67">
      <w:r>
        <w:separator/>
      </w:r>
    </w:p>
  </w:endnote>
  <w:endnote w:type="continuationSeparator" w:id="0">
    <w:p w:rsidR="00364347" w:rsidRDefault="0036434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3643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347" w:rsidRDefault="00364347" w:rsidP="00176E67">
      <w:r>
        <w:separator/>
      </w:r>
    </w:p>
  </w:footnote>
  <w:footnote w:type="continuationSeparator" w:id="0">
    <w:p w:rsidR="00364347" w:rsidRDefault="00364347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64347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64347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41FA254"/>
  <w15:docId w15:val="{47ED9406-FA37-4D56-AD99-38781D48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beth\Desktop\Powers%20Reinforcing%20Fabricator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2</TotalTime>
  <Pages>3</Pages>
  <Words>307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 Corporation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Elizabeth Powers</dc:creator>
  <cp:lastModifiedBy>Elizabeth Powers</cp:lastModifiedBy>
  <cp:revision>1</cp:revision>
  <cp:lastPrinted>2018-01-30T19:44:00Z</cp:lastPrinted>
  <dcterms:created xsi:type="dcterms:W3CDTF">2018-01-30T19:43:00Z</dcterms:created>
  <dcterms:modified xsi:type="dcterms:W3CDTF">2018-01-30T19:45:00Z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